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AB900C" w14:textId="67936751" w:rsidR="00B60467" w:rsidRDefault="00B60467">
      <w:pPr>
        <w:spacing w:line="100" w:lineRule="atLeast"/>
        <w:rPr>
          <w:sz w:val="16"/>
          <w:szCs w:val="16"/>
        </w:rPr>
      </w:pPr>
    </w:p>
    <w:p w14:paraId="649EB5B8" w14:textId="77777777" w:rsidR="00B60467" w:rsidRDefault="00B60467">
      <w:pPr>
        <w:spacing w:line="200" w:lineRule="atLeast"/>
        <w:jc w:val="both"/>
        <w:rPr>
          <w:color w:val="000000"/>
          <w:sz w:val="28"/>
          <w:szCs w:val="28"/>
        </w:rPr>
      </w:pPr>
    </w:p>
    <w:p w14:paraId="444D9DB6" w14:textId="77777777" w:rsidR="00DF71E9" w:rsidRDefault="00DF71E9" w:rsidP="00920F54">
      <w:pPr>
        <w:tabs>
          <w:tab w:val="left" w:pos="1080"/>
        </w:tabs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Уважаемые партнёры!</w:t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</w:rPr>
        <w:br/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Информация , которую необходимо предоставлять при гарантийном обращении </w:t>
      </w:r>
    </w:p>
    <w:p w14:paraId="7E912CAA" w14:textId="77777777" w:rsidR="00DF71E9" w:rsidRDefault="00DF71E9" w:rsidP="00920F54">
      <w:pPr>
        <w:tabs>
          <w:tab w:val="left" w:pos="1080"/>
        </w:tabs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08D82A84" w14:textId="1EA2C70B" w:rsidR="00CE002E" w:rsidRPr="00CE002E" w:rsidRDefault="00DF71E9" w:rsidP="00CE002E">
      <w:pPr>
        <w:pStyle w:val="aa"/>
        <w:numPr>
          <w:ilvl w:val="0"/>
          <w:numId w:val="18"/>
        </w:numPr>
        <w:tabs>
          <w:tab w:val="left" w:pos="1080"/>
        </w:tabs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 технике:</w:t>
      </w:r>
    </w:p>
    <w:p w14:paraId="1EBE15FA" w14:textId="77777777" w:rsidR="00CE002E" w:rsidRDefault="00CE002E" w:rsidP="00CE002E">
      <w:pPr>
        <w:pStyle w:val="aa"/>
        <w:tabs>
          <w:tab w:val="left" w:pos="1080"/>
        </w:tabs>
        <w:ind w:left="21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0CB68ACE" w14:textId="6782C4A0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ФИО потребителя</w:t>
      </w:r>
    </w:p>
    <w:p w14:paraId="0387E532" w14:textId="77777777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Город и адрес потребителя</w:t>
      </w:r>
    </w:p>
    <w:p w14:paraId="2CD1BA16" w14:textId="77777777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онтактный телефон потребителя</w:t>
      </w:r>
    </w:p>
    <w:p w14:paraId="7D9CD753" w14:textId="04FD8D62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анные продавца (название организации или ИП, адрес торговой точки и контактный номер телефона)</w:t>
      </w:r>
    </w:p>
    <w:p w14:paraId="599A55A2" w14:textId="77777777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нформация, когда было куплено изделие у ООО 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«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Жемчужина кухни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»</w:t>
      </w:r>
    </w:p>
    <w:p w14:paraId="20135E1E" w14:textId="220E6E1B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оформленного гарантийного талона (в том числе и отрывные купоны), наименование изделия и его артикул</w:t>
      </w:r>
    </w:p>
    <w:p w14:paraId="71CD0E14" w14:textId="77777777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писание дефекта</w:t>
      </w:r>
    </w:p>
    <w:p w14:paraId="2A24F0FC" w14:textId="77777777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или видео дефекта</w:t>
      </w:r>
    </w:p>
    <w:p w14:paraId="502051C6" w14:textId="073227E1" w:rsidR="00CE002E" w:rsidRDefault="00DF71E9" w:rsidP="00CE002E">
      <w:pPr>
        <w:pStyle w:val="aa"/>
        <w:numPr>
          <w:ilvl w:val="0"/>
          <w:numId w:val="20"/>
        </w:numPr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Фото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шильды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наклейки</w:t>
      </w:r>
      <w:r w:rsidR="008E47A1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 с изделия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на которой указана модель, артикул и т.д. (</w:t>
      </w:r>
      <w:r w:rsidR="008E47A1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 обязательном порядке</w:t>
      </w: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</w:p>
    <w:p w14:paraId="2A308894" w14:textId="77777777" w:rsidR="00CE002E" w:rsidRDefault="00CE002E" w:rsidP="00CE002E">
      <w:pPr>
        <w:pStyle w:val="aa"/>
        <w:tabs>
          <w:tab w:val="left" w:pos="1080"/>
        </w:tabs>
        <w:ind w:left="993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6C7B97FE" w14:textId="77777777" w:rsidR="00CE002E" w:rsidRPr="00CE002E" w:rsidRDefault="00DF71E9" w:rsidP="00CE002E">
      <w:pPr>
        <w:pStyle w:val="aa"/>
        <w:numPr>
          <w:ilvl w:val="0"/>
          <w:numId w:val="18"/>
        </w:numPr>
        <w:tabs>
          <w:tab w:val="left" w:pos="1080"/>
        </w:tabs>
      </w:pPr>
      <w:r w:rsidRPr="00DF71E9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 сантехнике:</w:t>
      </w:r>
    </w:p>
    <w:p w14:paraId="59C2940F" w14:textId="77777777" w:rsidR="00CE002E" w:rsidRDefault="00CE002E" w:rsidP="00CE002E">
      <w:pPr>
        <w:pStyle w:val="aa"/>
        <w:tabs>
          <w:tab w:val="left" w:pos="1080"/>
        </w:tabs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1B69E65B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134"/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ойки:</w:t>
      </w:r>
    </w:p>
    <w:p w14:paraId="42375E7A" w14:textId="1130E265" w:rsidR="00CE002E" w:rsidRPr="00CE002E" w:rsidRDefault="00DF71E9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ФИО потребителя</w:t>
      </w:r>
    </w:p>
    <w:p w14:paraId="6A4479E0" w14:textId="77777777" w:rsidR="00CE002E" w:rsidRDefault="00DF71E9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Город и адрес потребителя</w:t>
      </w:r>
    </w:p>
    <w:p w14:paraId="7B071835" w14:textId="77777777" w:rsid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онтактный телефон потребителя</w:t>
      </w:r>
    </w:p>
    <w:p w14:paraId="5F977B8F" w14:textId="516BFE35" w:rsid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анные продавца (название организации или ИП, адрес торговой точки и контактный номер телефона)</w:t>
      </w:r>
    </w:p>
    <w:p w14:paraId="1FE05102" w14:textId="77777777" w:rsid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нформация, когда было куплено изделие у ООО Жемчужина кухни</w:t>
      </w:r>
    </w:p>
    <w:p w14:paraId="28395C1F" w14:textId="481A41D1" w:rsid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оформленного гарантийного талона или документа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подтверждающего покупку (договор, накладная, чек и копия чека и т.д.), наименование изделия и его артикул</w:t>
      </w:r>
    </w:p>
    <w:p w14:paraId="54281F1B" w14:textId="77777777" w:rsid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писание дефекта</w:t>
      </w:r>
    </w:p>
    <w:p w14:paraId="7BC6651E" w14:textId="77777777" w:rsid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или видео дефекта</w:t>
      </w:r>
    </w:p>
    <w:p w14:paraId="69735185" w14:textId="77777777" w:rsid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Фото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шильды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наклейки) с из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делия с обратной стороны чаши (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 обязательном порядке).</w:t>
      </w:r>
    </w:p>
    <w:p w14:paraId="0E03038D" w14:textId="77777777" w:rsid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Фото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шильды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(наклейки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 с короб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ки (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ес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ли осталась или выявлено при ра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спаковке)</w:t>
      </w:r>
    </w:p>
    <w:p w14:paraId="4A97C944" w14:textId="77777777" w:rsidR="00CE002E" w:rsidRDefault="00CE002E" w:rsidP="00CE002E">
      <w:pPr>
        <w:pStyle w:val="aa"/>
        <w:tabs>
          <w:tab w:val="left" w:pos="1080"/>
        </w:tabs>
        <w:ind w:left="1134"/>
        <w:rPr>
          <w:rFonts w:ascii="Segoe UI" w:hAnsi="Segoe UI" w:cs="Segoe UI"/>
          <w:color w:val="333333"/>
          <w:sz w:val="23"/>
          <w:szCs w:val="23"/>
        </w:rPr>
      </w:pPr>
    </w:p>
    <w:p w14:paraId="74BB810F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993"/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месители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:</w:t>
      </w:r>
    </w:p>
    <w:p w14:paraId="218173D3" w14:textId="77777777" w:rsidR="00CE002E" w:rsidRPr="00CE002E" w:rsidRDefault="00DF71E9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ФИО потребителя</w:t>
      </w:r>
    </w:p>
    <w:p w14:paraId="1539BA52" w14:textId="77777777" w:rsidR="00CE002E" w:rsidRPr="00CE002E" w:rsidRDefault="00DF71E9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Город и адрес потребителя</w:t>
      </w:r>
    </w:p>
    <w:p w14:paraId="5E87A649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онтактный телефон потребителя</w:t>
      </w:r>
    </w:p>
    <w:p w14:paraId="0FE5345B" w14:textId="21AE767D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анные продавца (название организации или ИП, адрес торговой то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чки и контактный номер телефона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</w:p>
    <w:p w14:paraId="0C504617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нформация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когда было куплено изделие у ООО 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«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Жемчужина кухни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»</w:t>
      </w:r>
    </w:p>
    <w:p w14:paraId="33D6F888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оформленного гарантийного талона или документа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подтверждающего покупку (договор, накладная, чек и копия чека и т.д.), наименование изделия и его артикул</w:t>
      </w:r>
    </w:p>
    <w:p w14:paraId="0E092AC5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писание дефекта</w:t>
      </w:r>
    </w:p>
    <w:p w14:paraId="42FDC66F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или видео дефекта</w:t>
      </w:r>
    </w:p>
    <w:p w14:paraId="70AE1987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11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-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значного кода со шланга подвода холодной воды по смесителям </w:t>
      </w:r>
      <w:proofErr w:type="spellStart"/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Blanco</w:t>
      </w:r>
      <w:proofErr w:type="spellEnd"/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фото номера н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а вкладыше по смесителям </w:t>
      </w:r>
      <w:proofErr w:type="spellStart"/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Тека</w:t>
      </w:r>
      <w:proofErr w:type="spellEnd"/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(в обязательном порядке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)</w:t>
      </w:r>
    </w:p>
    <w:p w14:paraId="65E9DB54" w14:textId="77777777" w:rsidR="00CE002E" w:rsidRPr="00CE002E" w:rsidRDefault="00CE002E" w:rsidP="00CE002E">
      <w:pPr>
        <w:pStyle w:val="aa"/>
        <w:numPr>
          <w:ilvl w:val="0"/>
          <w:numId w:val="21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lastRenderedPageBreak/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ото </w:t>
      </w:r>
      <w:proofErr w:type="spellStart"/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шильды</w:t>
      </w:r>
      <w:proofErr w:type="spellEnd"/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(наклейки) с коробки (если осталась)</w:t>
      </w:r>
    </w:p>
    <w:p w14:paraId="2837BC80" w14:textId="77777777" w:rsidR="00CE002E" w:rsidRDefault="00CE002E" w:rsidP="00CE002E">
      <w:pPr>
        <w:tabs>
          <w:tab w:val="left" w:pos="1080"/>
        </w:tabs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0DDCB6BE" w14:textId="77777777" w:rsidR="00CE002E" w:rsidRPr="00CE002E" w:rsidRDefault="00CE002E" w:rsidP="00CE002E">
      <w:pPr>
        <w:pStyle w:val="aa"/>
        <w:numPr>
          <w:ilvl w:val="0"/>
          <w:numId w:val="18"/>
        </w:numPr>
        <w:tabs>
          <w:tab w:val="left" w:pos="1080"/>
        </w:tabs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 к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орпусн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ой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мебел</w:t>
      </w: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:</w:t>
      </w:r>
    </w:p>
    <w:p w14:paraId="4F3BE32E" w14:textId="77777777" w:rsidR="00CE002E" w:rsidRDefault="00DF71E9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ФИО потребителя</w:t>
      </w:r>
    </w:p>
    <w:p w14:paraId="7D4EF5CD" w14:textId="77777777" w:rsidR="00CE002E" w:rsidRDefault="00DF71E9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Город и адрес потребителя</w:t>
      </w:r>
    </w:p>
    <w:p w14:paraId="1F3065FE" w14:textId="77777777" w:rsidR="00CE002E" w:rsidRDefault="00CE002E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онтактный телефон потребителя</w:t>
      </w:r>
    </w:p>
    <w:p w14:paraId="0DD4B559" w14:textId="2A1C6CDA" w:rsidR="00CE002E" w:rsidRDefault="00CE002E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Данные продавца (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название организации или ИП, адрес торговой точки и контактный номер телефона)</w:t>
      </w:r>
    </w:p>
    <w:p w14:paraId="1D432CA7" w14:textId="77777777" w:rsidR="00657B74" w:rsidRDefault="00CE002E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И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нформация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когда было куплено изделие у ООО </w:t>
      </w:r>
      <w:r w:rsidR="00657B7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«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Жемчужина кухни</w:t>
      </w:r>
      <w:r w:rsidR="00657B7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»</w:t>
      </w:r>
    </w:p>
    <w:p w14:paraId="23B57BE4" w14:textId="74218765" w:rsidR="00657B74" w:rsidRDefault="00657B74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оформленного гарантийного талона или документа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п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одтверждающего покупку (договор, накладная</w:t>
      </w:r>
      <w:bookmarkStart w:id="0" w:name="_GoBack"/>
      <w:bookmarkEnd w:id="0"/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, чек и копия чека и т.д.), наименование изделия и его артикул</w:t>
      </w:r>
    </w:p>
    <w:p w14:paraId="1747BECF" w14:textId="77777777" w:rsidR="00657B74" w:rsidRDefault="00657B74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писание дефекта</w:t>
      </w:r>
    </w:p>
    <w:p w14:paraId="7AD5B1A5" w14:textId="77777777" w:rsidR="00657B74" w:rsidRDefault="00657B74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 или мини видео дефекта</w:t>
      </w:r>
    </w:p>
    <w:p w14:paraId="79352D5F" w14:textId="77777777" w:rsidR="00657B74" w:rsidRDefault="00657B74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азмер, номер дефектной детали по схеме сборки в инструкции</w:t>
      </w:r>
    </w:p>
    <w:p w14:paraId="0E16336F" w14:textId="0E201580" w:rsidR="00920F54" w:rsidRDefault="00657B74" w:rsidP="00657B74">
      <w:pPr>
        <w:pStyle w:val="aa"/>
        <w:numPr>
          <w:ilvl w:val="0"/>
          <w:numId w:val="22"/>
        </w:numPr>
        <w:tabs>
          <w:tab w:val="left" w:pos="1080"/>
        </w:tabs>
        <w:ind w:left="1560"/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Ф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ото</w:t>
      </w: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заводской наклейки с коробки (</w:t>
      </w:r>
      <w:r w:rsidR="00DF71E9" w:rsidRPr="00CE002E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если осталась)</w:t>
      </w:r>
    </w:p>
    <w:p w14:paraId="530FED68" w14:textId="532C2544" w:rsidR="00920F54" w:rsidRDefault="00920F54" w:rsidP="00920F54">
      <w:pPr>
        <w:tabs>
          <w:tab w:val="left" w:pos="1080"/>
        </w:tabs>
      </w:pPr>
    </w:p>
    <w:sectPr w:rsidR="00920F54">
      <w:type w:val="continuous"/>
      <w:pgSz w:w="11906" w:h="16838"/>
      <w:pgMar w:top="360" w:right="566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8"/>
        <w:szCs w:val="28"/>
        <w:lang w:val="en-U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8"/>
        <w:szCs w:val="28"/>
        <w:lang w:val="ru-RU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5888"/>
        </w:tabs>
        <w:ind w:left="5888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6248"/>
        </w:tabs>
        <w:ind w:left="6248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6608"/>
        </w:tabs>
        <w:ind w:left="6608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6968"/>
        </w:tabs>
        <w:ind w:left="6968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7328"/>
        </w:tabs>
        <w:ind w:left="7328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7688"/>
        </w:tabs>
        <w:ind w:left="7688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8048"/>
        </w:tabs>
        <w:ind w:left="8048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8408"/>
        </w:tabs>
        <w:ind w:left="8408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8768"/>
        </w:tabs>
        <w:ind w:left="8768" w:hanging="360"/>
      </w:pPr>
      <w:rPr>
        <w:rFonts w:ascii="Wingdings" w:hAnsi="Wingdings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  <w:sz w:val="28"/>
        <w:szCs w:val="28"/>
        <w:lang w:val="ru-RU" w:eastAsia="zh-CN" w:bidi="ar-SA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5" w15:restartNumberingAfterBreak="0">
    <w:nsid w:val="01B65F6C"/>
    <w:multiLevelType w:val="hybridMultilevel"/>
    <w:tmpl w:val="0B8A0AC0"/>
    <w:lvl w:ilvl="0" w:tplc="8DC65BE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ED7E41"/>
    <w:multiLevelType w:val="hybridMultilevel"/>
    <w:tmpl w:val="FAB82D4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8B63B42"/>
    <w:multiLevelType w:val="hybridMultilevel"/>
    <w:tmpl w:val="AF1E99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897AD8"/>
    <w:multiLevelType w:val="hybridMultilevel"/>
    <w:tmpl w:val="2EB0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B08C3"/>
    <w:multiLevelType w:val="hybridMultilevel"/>
    <w:tmpl w:val="C458E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9853AA"/>
    <w:multiLevelType w:val="hybridMultilevel"/>
    <w:tmpl w:val="91144E12"/>
    <w:lvl w:ilvl="0" w:tplc="8DC65BE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4242E"/>
    <w:multiLevelType w:val="hybridMultilevel"/>
    <w:tmpl w:val="66DCA3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19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C5"/>
    <w:rsid w:val="00561747"/>
    <w:rsid w:val="00657B74"/>
    <w:rsid w:val="006A4C34"/>
    <w:rsid w:val="008A1654"/>
    <w:rsid w:val="008E47A1"/>
    <w:rsid w:val="009168C5"/>
    <w:rsid w:val="00920F54"/>
    <w:rsid w:val="00B34704"/>
    <w:rsid w:val="00B60467"/>
    <w:rsid w:val="00C3140C"/>
    <w:rsid w:val="00CE002E"/>
    <w:rsid w:val="00DA531A"/>
    <w:rsid w:val="00DF71E9"/>
    <w:rsid w:val="00E148F5"/>
    <w:rsid w:val="00E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30D58"/>
  <w15:chartTrackingRefBased/>
  <w15:docId w15:val="{80D6C4D0-5C23-48BF-87F1-AE6A575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  <w:color w:val="000000"/>
      <w:sz w:val="28"/>
      <w:szCs w:val="28"/>
      <w:lang w:val="ru-RU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  <w:color w:val="000000"/>
      <w:sz w:val="28"/>
      <w:szCs w:val="28"/>
      <w:lang w:val="ru-RU"/>
    </w:rPr>
  </w:style>
  <w:style w:type="character" w:customStyle="1" w:styleId="WW8Num3z0">
    <w:name w:val="WW8Num3z0"/>
    <w:rPr>
      <w:rFonts w:ascii="Wingdings" w:hAnsi="Wingdings" w:cs="OpenSymbol"/>
      <w:color w:val="000000"/>
      <w:sz w:val="28"/>
      <w:szCs w:val="28"/>
      <w:lang w:val="ru-RU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  <w:color w:val="000000"/>
      <w:sz w:val="28"/>
      <w:szCs w:val="28"/>
      <w:lang w:val="ru-RU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  <w:color w:val="000000"/>
      <w:sz w:val="28"/>
      <w:szCs w:val="28"/>
      <w:lang w:val="ru-RU"/>
    </w:rPr>
  </w:style>
  <w:style w:type="character" w:customStyle="1" w:styleId="WW8Num5z0">
    <w:name w:val="WW8Num5z0"/>
    <w:rPr>
      <w:rFonts w:ascii="Wingdings" w:hAnsi="Wingdings" w:cs="OpenSymbol"/>
      <w:color w:val="000000"/>
      <w:sz w:val="28"/>
      <w:szCs w:val="28"/>
      <w:lang w:val="ru-RU" w:eastAsia="zh-CN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  <w:color w:val="000000"/>
      <w:sz w:val="28"/>
      <w:szCs w:val="28"/>
      <w:lang w:val="ru-RU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6z1">
    <w:name w:val="WW8Num6z1"/>
    <w:rPr>
      <w:rFonts w:ascii="Wingdings" w:hAnsi="Wingdings" w:cs="OpenSymbol"/>
      <w:color w:val="000000"/>
      <w:sz w:val="28"/>
      <w:szCs w:val="28"/>
      <w:lang w:val="ru-RU"/>
    </w:rPr>
  </w:style>
  <w:style w:type="character" w:customStyle="1" w:styleId="WW8Num7z0">
    <w:name w:val="WW8Num7z0"/>
    <w:rPr>
      <w:rFonts w:ascii="Wingdings" w:hAnsi="Wingdings" w:cs="OpenSymbol"/>
      <w:color w:val="000000"/>
      <w:sz w:val="28"/>
      <w:szCs w:val="28"/>
      <w:lang w:val="en-US"/>
    </w:rPr>
  </w:style>
  <w:style w:type="character" w:customStyle="1" w:styleId="WW8Num7z1">
    <w:name w:val="WW8Num7z1"/>
    <w:rPr>
      <w:rFonts w:ascii="Wingdings" w:hAnsi="Wingdings" w:cs="OpenSymbol"/>
      <w:color w:val="000000"/>
      <w:sz w:val="28"/>
      <w:szCs w:val="28"/>
      <w:lang w:val="ru-RU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8z1">
    <w:name w:val="WW8Num8z1"/>
    <w:rPr>
      <w:rFonts w:ascii="Wingdings" w:hAnsi="Wingdings" w:cs="OpenSymbol"/>
      <w:color w:val="000000"/>
      <w:sz w:val="28"/>
      <w:szCs w:val="28"/>
      <w:lang w:val="ru-RU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  <w:color w:val="000000"/>
      <w:sz w:val="28"/>
      <w:szCs w:val="28"/>
      <w:lang w:val="ru-RU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4z0">
    <w:name w:val="WW8Num14z0"/>
    <w:rPr>
      <w:rFonts w:ascii="Wingdings" w:hAnsi="Wingdings" w:cs="OpenSymbol"/>
      <w:color w:val="000000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Wingdings" w:hAnsi="Wingdings" w:cs="OpenSymbol"/>
    </w:rPr>
  </w:style>
  <w:style w:type="character" w:customStyle="1" w:styleId="WW8Num6z3">
    <w:name w:val="WW8Num6z3"/>
    <w:rPr>
      <w:rFonts w:ascii="Symbol" w:hAnsi="Symbol" w:cs="OpenSymbol"/>
      <w:color w:val="000000"/>
      <w:sz w:val="28"/>
      <w:szCs w:val="28"/>
      <w:lang w:val="ru-RU"/>
    </w:rPr>
  </w:style>
  <w:style w:type="character" w:customStyle="1" w:styleId="WW8Num9z1">
    <w:name w:val="WW8Num9z1"/>
    <w:rPr>
      <w:rFonts w:ascii="Wingdings" w:hAnsi="Wingdings" w:cs="OpenSymbol"/>
      <w:color w:val="000000"/>
      <w:sz w:val="28"/>
      <w:szCs w:val="28"/>
      <w:lang w:val="ru-RU"/>
    </w:rPr>
  </w:style>
  <w:style w:type="character" w:customStyle="1" w:styleId="WW8Num11z1">
    <w:name w:val="WW8Num11z1"/>
    <w:rPr>
      <w:rFonts w:ascii="Wingdings" w:hAnsi="Wingdings" w:cs="OpenSymbol"/>
    </w:rPr>
  </w:style>
  <w:style w:type="character" w:customStyle="1" w:styleId="2">
    <w:name w:val="Основной шрифт абзаца2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styleId="aa">
    <w:name w:val="List Paragraph"/>
    <w:basedOn w:val="a"/>
    <w:uiPriority w:val="34"/>
    <w:qFormat/>
    <w:rsid w:val="00E1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Мебельное предприятие «SV-МЕБЕЛЬ» ИП Стеклянников более 15 лет динамично развивается 15 лет динамично развивается на рынке производства и продажи корпусной мебели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Мебельное предприятие «SV-МЕБЕЛЬ» ИП Стеклянников более 15 лет динамично развивается 15 лет динамично развивается на рынке производства и продажи корпусной мебели</dc:title>
  <dc:subject/>
  <dc:creator>Стеклянников</dc:creator>
  <cp:keywords/>
  <cp:lastModifiedBy>User</cp:lastModifiedBy>
  <cp:revision>7</cp:revision>
  <cp:lastPrinted>2019-10-17T08:40:00Z</cp:lastPrinted>
  <dcterms:created xsi:type="dcterms:W3CDTF">2020-12-04T12:13:00Z</dcterms:created>
  <dcterms:modified xsi:type="dcterms:W3CDTF">2025-02-20T10:08:00Z</dcterms:modified>
</cp:coreProperties>
</file>